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343"/>
        <w:gridCol w:w="774"/>
        <w:gridCol w:w="210"/>
        <w:gridCol w:w="551"/>
        <w:gridCol w:w="796"/>
        <w:gridCol w:w="530"/>
        <w:gridCol w:w="1026"/>
        <w:gridCol w:w="152"/>
        <w:gridCol w:w="235"/>
        <w:gridCol w:w="393"/>
        <w:gridCol w:w="2340"/>
      </w:tblGrid>
      <w:tr w:rsidR="00491A66" w:rsidRPr="007324BD" w14:paraId="5ECF5638" w14:textId="77777777" w:rsidTr="0044477D">
        <w:trPr>
          <w:cantSplit/>
          <w:trHeight w:val="504"/>
          <w:tblHeader/>
          <w:jc w:val="center"/>
        </w:trPr>
        <w:tc>
          <w:tcPr>
            <w:tcW w:w="9532" w:type="dxa"/>
            <w:gridSpan w:val="11"/>
            <w:tcBorders>
              <w:bottom w:val="single" w:sz="4" w:space="0" w:color="808080" w:themeColor="background1" w:themeShade="80"/>
            </w:tcBorders>
            <w:shd w:val="clear" w:color="auto" w:fill="808080" w:themeFill="background1" w:themeFillShade="80"/>
            <w:vAlign w:val="center"/>
          </w:tcPr>
          <w:p w14:paraId="29952456" w14:textId="77777777" w:rsidR="00966568" w:rsidRDefault="00966568" w:rsidP="00326F1B">
            <w:pPr>
              <w:pStyle w:val="Heading1"/>
            </w:pPr>
            <w:r>
              <w:t>North Carolina Athletic Trainers’ Association</w:t>
            </w:r>
          </w:p>
          <w:p w14:paraId="599FB428" w14:textId="77777777" w:rsidR="00491A66" w:rsidRPr="00D02133" w:rsidRDefault="00966568" w:rsidP="00326F1B">
            <w:pPr>
              <w:pStyle w:val="Heading1"/>
              <w:rPr>
                <w:szCs w:val="20"/>
              </w:rPr>
            </w:pPr>
            <w:r>
              <w:t xml:space="preserve"> Leadership Institute Application</w:t>
            </w:r>
          </w:p>
        </w:tc>
      </w:tr>
      <w:tr w:rsidR="00330C58" w:rsidRPr="007324BD" w14:paraId="48E2CABE" w14:textId="77777777" w:rsidTr="0044477D">
        <w:trPr>
          <w:cantSplit/>
          <w:trHeight w:val="288"/>
          <w:jc w:val="center"/>
        </w:trPr>
        <w:tc>
          <w:tcPr>
            <w:tcW w:w="9532" w:type="dxa"/>
            <w:gridSpan w:val="11"/>
            <w:shd w:val="clear" w:color="auto" w:fill="D9D9D9" w:themeFill="background1" w:themeFillShade="D9"/>
            <w:vAlign w:val="center"/>
          </w:tcPr>
          <w:p w14:paraId="532B8D91" w14:textId="1ABA568E" w:rsidR="00330C58" w:rsidRPr="007324BD" w:rsidRDefault="00330C58" w:rsidP="00C56959">
            <w:pPr>
              <w:pStyle w:val="Heading2"/>
            </w:pPr>
            <w:r>
              <w:t xml:space="preserve">Directions:  Please Complete this application by typing and emailing to </w:t>
            </w:r>
            <w:hyperlink r:id="rId7" w:history="1">
              <w:r w:rsidRPr="007B7B3F">
                <w:rPr>
                  <w:rStyle w:val="Hyperlink"/>
                </w:rPr>
                <w:t>Ashleylong111@gmail.com</w:t>
              </w:r>
            </w:hyperlink>
            <w:r>
              <w:t xml:space="preserve"> by </w:t>
            </w:r>
            <w:r w:rsidR="00E74501">
              <w:t>NOVEMBER 1ST</w:t>
            </w:r>
          </w:p>
        </w:tc>
      </w:tr>
      <w:tr w:rsidR="00C81188" w:rsidRPr="007324BD" w14:paraId="7AF10F8F" w14:textId="77777777" w:rsidTr="0044477D">
        <w:trPr>
          <w:cantSplit/>
          <w:trHeight w:val="288"/>
          <w:jc w:val="center"/>
        </w:trPr>
        <w:tc>
          <w:tcPr>
            <w:tcW w:w="9532" w:type="dxa"/>
            <w:gridSpan w:val="11"/>
            <w:shd w:val="clear" w:color="auto" w:fill="D9D9D9" w:themeFill="background1" w:themeFillShade="D9"/>
            <w:vAlign w:val="center"/>
          </w:tcPr>
          <w:p w14:paraId="3F88B769" w14:textId="77777777" w:rsidR="00C81188" w:rsidRPr="007324BD" w:rsidRDefault="00C81188" w:rsidP="005314CE">
            <w:pPr>
              <w:pStyle w:val="Heading2"/>
            </w:pPr>
            <w:r w:rsidRPr="007324BD">
              <w:t>Applicant Information</w:t>
            </w:r>
          </w:p>
        </w:tc>
      </w:tr>
      <w:tr w:rsidR="0024648C" w:rsidRPr="007324BD" w14:paraId="3F6F12E3" w14:textId="77777777" w:rsidTr="0044477D">
        <w:trPr>
          <w:cantSplit/>
          <w:trHeight w:val="259"/>
          <w:jc w:val="center"/>
        </w:trPr>
        <w:tc>
          <w:tcPr>
            <w:tcW w:w="9532" w:type="dxa"/>
            <w:gridSpan w:val="11"/>
            <w:shd w:val="clear" w:color="auto" w:fill="auto"/>
            <w:vAlign w:val="center"/>
          </w:tcPr>
          <w:p w14:paraId="0CEEC7AE" w14:textId="77777777" w:rsidR="0024648C" w:rsidRPr="007324BD" w:rsidRDefault="0024648C" w:rsidP="00326F1B">
            <w:r w:rsidRPr="007324BD">
              <w:t>Name</w:t>
            </w:r>
            <w:r w:rsidR="001D2340">
              <w:t>:</w:t>
            </w:r>
          </w:p>
        </w:tc>
      </w:tr>
      <w:tr w:rsidR="00616278" w:rsidRPr="007324BD" w14:paraId="61FF1748" w14:textId="77777777" w:rsidTr="00616278">
        <w:trPr>
          <w:cantSplit/>
          <w:trHeight w:val="259"/>
          <w:jc w:val="center"/>
        </w:trPr>
        <w:tc>
          <w:tcPr>
            <w:tcW w:w="5306" w:type="dxa"/>
            <w:gridSpan w:val="6"/>
            <w:shd w:val="clear" w:color="auto" w:fill="auto"/>
            <w:vAlign w:val="center"/>
          </w:tcPr>
          <w:p w14:paraId="23345C8B" w14:textId="77777777" w:rsidR="00616278" w:rsidRPr="007324BD" w:rsidRDefault="00616278" w:rsidP="00326F1B">
            <w:r>
              <w:t>Preferred Email:</w:t>
            </w:r>
          </w:p>
        </w:tc>
        <w:tc>
          <w:tcPr>
            <w:tcW w:w="4226" w:type="dxa"/>
            <w:gridSpan w:val="5"/>
            <w:shd w:val="clear" w:color="auto" w:fill="auto"/>
            <w:vAlign w:val="center"/>
          </w:tcPr>
          <w:p w14:paraId="2ACEFE50" w14:textId="77777777" w:rsidR="00616278" w:rsidRPr="007324BD" w:rsidRDefault="00616278" w:rsidP="00326F1B">
            <w:r>
              <w:t xml:space="preserve">Cell </w:t>
            </w:r>
            <w:r w:rsidRPr="007324BD">
              <w:t>Phone</w:t>
            </w:r>
            <w:r>
              <w:t>:</w:t>
            </w:r>
          </w:p>
        </w:tc>
      </w:tr>
      <w:tr w:rsidR="00C81188" w:rsidRPr="007324BD" w14:paraId="6430C371" w14:textId="77777777" w:rsidTr="0044477D">
        <w:trPr>
          <w:cantSplit/>
          <w:trHeight w:val="259"/>
          <w:jc w:val="center"/>
        </w:trPr>
        <w:tc>
          <w:tcPr>
            <w:tcW w:w="9532" w:type="dxa"/>
            <w:gridSpan w:val="11"/>
            <w:shd w:val="clear" w:color="auto" w:fill="auto"/>
            <w:vAlign w:val="center"/>
          </w:tcPr>
          <w:p w14:paraId="122D054B" w14:textId="77777777" w:rsidR="00AE1F72" w:rsidRPr="007324BD" w:rsidRDefault="00AE1F72" w:rsidP="00326F1B">
            <w:r w:rsidRPr="007324BD">
              <w:t xml:space="preserve">Current </w:t>
            </w:r>
            <w:r w:rsidR="001D2340">
              <w:t>a</w:t>
            </w:r>
            <w:r w:rsidR="00C81188" w:rsidRPr="007324BD">
              <w:t>ddress</w:t>
            </w:r>
            <w:r w:rsidR="001D2340">
              <w:t>:</w:t>
            </w:r>
          </w:p>
        </w:tc>
      </w:tr>
      <w:tr w:rsidR="00C92FF3" w:rsidRPr="007324BD" w14:paraId="0E273F39" w14:textId="77777777" w:rsidTr="0044477D">
        <w:trPr>
          <w:cantSplit/>
          <w:trHeight w:val="259"/>
          <w:jc w:val="center"/>
        </w:trPr>
        <w:tc>
          <w:tcPr>
            <w:tcW w:w="3956" w:type="dxa"/>
            <w:gridSpan w:val="4"/>
            <w:shd w:val="clear" w:color="auto" w:fill="auto"/>
            <w:vAlign w:val="center"/>
          </w:tcPr>
          <w:p w14:paraId="3DC6C4E8" w14:textId="77777777" w:rsidR="009622B2" w:rsidRPr="007324BD" w:rsidRDefault="009622B2" w:rsidP="00326F1B">
            <w:r w:rsidRPr="007324BD">
              <w:t>City</w:t>
            </w:r>
            <w:r w:rsidR="001D2340">
              <w:t>:</w:t>
            </w:r>
          </w:p>
        </w:tc>
        <w:tc>
          <w:tcPr>
            <w:tcW w:w="2790" w:type="dxa"/>
            <w:gridSpan w:val="5"/>
            <w:shd w:val="clear" w:color="auto" w:fill="auto"/>
            <w:vAlign w:val="center"/>
          </w:tcPr>
          <w:p w14:paraId="0D7CBF9E" w14:textId="77777777" w:rsidR="009622B2" w:rsidRPr="007324BD" w:rsidRDefault="009622B2" w:rsidP="00326F1B">
            <w:r w:rsidRPr="007324BD">
              <w:t>State</w:t>
            </w:r>
            <w:r w:rsidR="001D2340">
              <w:t>:</w:t>
            </w:r>
          </w:p>
        </w:tc>
        <w:tc>
          <w:tcPr>
            <w:tcW w:w="2786" w:type="dxa"/>
            <w:gridSpan w:val="2"/>
            <w:shd w:val="clear" w:color="auto" w:fill="auto"/>
            <w:vAlign w:val="center"/>
          </w:tcPr>
          <w:p w14:paraId="05CFC0E2" w14:textId="77777777" w:rsidR="009622B2" w:rsidRPr="007324BD" w:rsidRDefault="009622B2" w:rsidP="00326F1B">
            <w:r w:rsidRPr="007324BD">
              <w:t>ZIP</w:t>
            </w:r>
            <w:r w:rsidR="00900794">
              <w:t xml:space="preserve"> Code</w:t>
            </w:r>
            <w:r w:rsidR="001D2340">
              <w:t>:</w:t>
            </w:r>
          </w:p>
        </w:tc>
      </w:tr>
      <w:tr w:rsidR="00C92FF3" w:rsidRPr="007324BD" w14:paraId="04D25720" w14:textId="77777777" w:rsidTr="0044477D">
        <w:trPr>
          <w:cantSplit/>
          <w:trHeight w:val="259"/>
          <w:jc w:val="center"/>
        </w:trPr>
        <w:tc>
          <w:tcPr>
            <w:tcW w:w="3956" w:type="dxa"/>
            <w:gridSpan w:val="4"/>
            <w:tcBorders>
              <w:bottom w:val="single" w:sz="4" w:space="0" w:color="808080" w:themeColor="background1" w:themeShade="80"/>
            </w:tcBorders>
            <w:shd w:val="clear" w:color="auto" w:fill="auto"/>
            <w:vAlign w:val="center"/>
          </w:tcPr>
          <w:p w14:paraId="12B12C20" w14:textId="77777777" w:rsidR="00887861" w:rsidRPr="007324BD" w:rsidRDefault="00966568" w:rsidP="00326F1B">
            <w:r>
              <w:t>BOC Number:</w:t>
            </w:r>
          </w:p>
        </w:tc>
        <w:tc>
          <w:tcPr>
            <w:tcW w:w="2790" w:type="dxa"/>
            <w:gridSpan w:val="5"/>
            <w:tcBorders>
              <w:bottom w:val="single" w:sz="4" w:space="0" w:color="808080" w:themeColor="background1" w:themeShade="80"/>
            </w:tcBorders>
            <w:shd w:val="clear" w:color="auto" w:fill="auto"/>
            <w:vAlign w:val="center"/>
          </w:tcPr>
          <w:p w14:paraId="31F686DE" w14:textId="77777777" w:rsidR="00887861" w:rsidRPr="007324BD" w:rsidRDefault="00966568" w:rsidP="00326F1B">
            <w:r>
              <w:t>Certification Date:</w:t>
            </w:r>
          </w:p>
        </w:tc>
        <w:tc>
          <w:tcPr>
            <w:tcW w:w="2786" w:type="dxa"/>
            <w:gridSpan w:val="2"/>
            <w:tcBorders>
              <w:bottom w:val="single" w:sz="4" w:space="0" w:color="808080" w:themeColor="background1" w:themeShade="80"/>
            </w:tcBorders>
            <w:shd w:val="clear" w:color="auto" w:fill="auto"/>
            <w:vAlign w:val="center"/>
          </w:tcPr>
          <w:p w14:paraId="59A0B1D0" w14:textId="77777777" w:rsidR="00887861" w:rsidRPr="007324BD" w:rsidRDefault="00966568" w:rsidP="00326F1B">
            <w:r>
              <w:t>NC License Number:</w:t>
            </w:r>
          </w:p>
        </w:tc>
      </w:tr>
      <w:tr w:rsidR="0044477D" w:rsidRPr="007324BD" w14:paraId="4D560C63" w14:textId="77777777" w:rsidTr="00F8792A">
        <w:trPr>
          <w:cantSplit/>
          <w:trHeight w:val="259"/>
          <w:jc w:val="center"/>
        </w:trPr>
        <w:tc>
          <w:tcPr>
            <w:tcW w:w="6746" w:type="dxa"/>
            <w:gridSpan w:val="9"/>
            <w:tcBorders>
              <w:bottom w:val="single" w:sz="4" w:space="0" w:color="808080" w:themeColor="background1" w:themeShade="80"/>
            </w:tcBorders>
            <w:shd w:val="clear" w:color="auto" w:fill="auto"/>
            <w:vAlign w:val="center"/>
          </w:tcPr>
          <w:p w14:paraId="146522F2" w14:textId="77777777" w:rsidR="0044477D" w:rsidRDefault="0044477D" w:rsidP="00326F1B">
            <w:r>
              <w:t>Other Certifications:</w:t>
            </w:r>
          </w:p>
        </w:tc>
        <w:tc>
          <w:tcPr>
            <w:tcW w:w="2786" w:type="dxa"/>
            <w:gridSpan w:val="2"/>
            <w:tcBorders>
              <w:bottom w:val="single" w:sz="4" w:space="0" w:color="808080" w:themeColor="background1" w:themeShade="80"/>
            </w:tcBorders>
            <w:shd w:val="clear" w:color="auto" w:fill="auto"/>
            <w:vAlign w:val="center"/>
          </w:tcPr>
          <w:p w14:paraId="06FA59DC" w14:textId="77777777" w:rsidR="0044477D" w:rsidRDefault="0044477D" w:rsidP="00326F1B"/>
        </w:tc>
      </w:tr>
      <w:tr w:rsidR="009622B2" w:rsidRPr="007324BD" w14:paraId="42C25977" w14:textId="77777777" w:rsidTr="0044477D">
        <w:trPr>
          <w:cantSplit/>
          <w:trHeight w:val="288"/>
          <w:jc w:val="center"/>
        </w:trPr>
        <w:tc>
          <w:tcPr>
            <w:tcW w:w="9532" w:type="dxa"/>
            <w:gridSpan w:val="11"/>
            <w:shd w:val="clear" w:color="auto" w:fill="D9D9D9" w:themeFill="background1" w:themeFillShade="D9"/>
            <w:vAlign w:val="center"/>
          </w:tcPr>
          <w:p w14:paraId="79260608" w14:textId="77777777" w:rsidR="009622B2" w:rsidRPr="007324BD" w:rsidRDefault="009622B2" w:rsidP="00574303">
            <w:pPr>
              <w:pStyle w:val="Heading2"/>
            </w:pPr>
            <w:r w:rsidRPr="007324BD">
              <w:t>Employment Information</w:t>
            </w:r>
          </w:p>
        </w:tc>
      </w:tr>
      <w:tr w:rsidR="0056338C" w:rsidRPr="007324BD" w14:paraId="51FD26E1" w14:textId="77777777" w:rsidTr="0044477D">
        <w:trPr>
          <w:cantSplit/>
          <w:trHeight w:val="259"/>
          <w:jc w:val="center"/>
        </w:trPr>
        <w:tc>
          <w:tcPr>
            <w:tcW w:w="9532" w:type="dxa"/>
            <w:gridSpan w:val="11"/>
            <w:shd w:val="clear" w:color="auto" w:fill="auto"/>
            <w:vAlign w:val="center"/>
          </w:tcPr>
          <w:p w14:paraId="34EF0E1C" w14:textId="77777777" w:rsidR="0056338C" w:rsidRPr="007324BD" w:rsidRDefault="000C3395" w:rsidP="00326F1B">
            <w:r w:rsidRPr="007324BD">
              <w:t xml:space="preserve">Current </w:t>
            </w:r>
            <w:r w:rsidR="001D2340">
              <w:t>e</w:t>
            </w:r>
            <w:r w:rsidR="0056338C" w:rsidRPr="007324BD">
              <w:t>mployer</w:t>
            </w:r>
            <w:r w:rsidR="001D2340">
              <w:t>:</w:t>
            </w:r>
          </w:p>
        </w:tc>
      </w:tr>
      <w:tr w:rsidR="00330C58" w:rsidRPr="007324BD" w14:paraId="06CE5B20" w14:textId="77777777" w:rsidTr="00616278">
        <w:trPr>
          <w:cantSplit/>
          <w:trHeight w:val="366"/>
          <w:jc w:val="center"/>
        </w:trPr>
        <w:tc>
          <w:tcPr>
            <w:tcW w:w="9532" w:type="dxa"/>
            <w:gridSpan w:val="11"/>
            <w:shd w:val="clear" w:color="auto" w:fill="auto"/>
            <w:vAlign w:val="center"/>
          </w:tcPr>
          <w:p w14:paraId="77C9765A" w14:textId="77777777" w:rsidR="00330C58" w:rsidRPr="007324BD" w:rsidRDefault="00231512" w:rsidP="00231512">
            <w:proofErr w:type="gramStart"/>
            <w:r>
              <w:t xml:space="preserve">Work </w:t>
            </w:r>
            <w:r w:rsidR="00330C58" w:rsidRPr="007324BD">
              <w:t xml:space="preserve"> </w:t>
            </w:r>
            <w:r w:rsidR="00330C58">
              <w:t>a</w:t>
            </w:r>
            <w:r w:rsidR="00330C58" w:rsidRPr="007324BD">
              <w:t>ddress</w:t>
            </w:r>
            <w:proofErr w:type="gramEnd"/>
            <w:r w:rsidR="00330C58">
              <w:t>:</w:t>
            </w:r>
          </w:p>
        </w:tc>
      </w:tr>
      <w:tr w:rsidR="00C92FF3" w:rsidRPr="007324BD" w14:paraId="2F9A34FC" w14:textId="77777777" w:rsidTr="0044477D">
        <w:trPr>
          <w:cantSplit/>
          <w:trHeight w:val="259"/>
          <w:jc w:val="center"/>
        </w:trPr>
        <w:tc>
          <w:tcPr>
            <w:tcW w:w="3391" w:type="dxa"/>
            <w:gridSpan w:val="3"/>
            <w:shd w:val="clear" w:color="auto" w:fill="auto"/>
            <w:vAlign w:val="center"/>
          </w:tcPr>
          <w:p w14:paraId="358A9AFD" w14:textId="77777777" w:rsidR="009622B2" w:rsidRPr="007324BD" w:rsidRDefault="009622B2" w:rsidP="00326F1B">
            <w:r w:rsidRPr="007324BD">
              <w:t>City</w:t>
            </w:r>
            <w:r w:rsidR="001D2340">
              <w:t>:</w:t>
            </w:r>
          </w:p>
        </w:tc>
        <w:tc>
          <w:tcPr>
            <w:tcW w:w="3116" w:type="dxa"/>
            <w:gridSpan w:val="5"/>
            <w:shd w:val="clear" w:color="auto" w:fill="auto"/>
            <w:vAlign w:val="center"/>
          </w:tcPr>
          <w:p w14:paraId="2168B6E0" w14:textId="77777777" w:rsidR="009622B2" w:rsidRPr="007324BD" w:rsidRDefault="009622B2" w:rsidP="00326F1B">
            <w:r w:rsidRPr="007324BD">
              <w:t>State</w:t>
            </w:r>
            <w:r w:rsidR="001D2340">
              <w:t>:</w:t>
            </w:r>
          </w:p>
        </w:tc>
        <w:tc>
          <w:tcPr>
            <w:tcW w:w="3025" w:type="dxa"/>
            <w:gridSpan w:val="3"/>
            <w:shd w:val="clear" w:color="auto" w:fill="auto"/>
            <w:vAlign w:val="center"/>
          </w:tcPr>
          <w:p w14:paraId="493C767B" w14:textId="77777777" w:rsidR="009622B2" w:rsidRPr="007324BD" w:rsidRDefault="009622B2" w:rsidP="00326F1B">
            <w:r w:rsidRPr="007324BD">
              <w:t>ZIP</w:t>
            </w:r>
            <w:r w:rsidR="00900794">
              <w:t xml:space="preserve"> Code</w:t>
            </w:r>
            <w:r w:rsidR="001D2340">
              <w:t>:</w:t>
            </w:r>
          </w:p>
        </w:tc>
      </w:tr>
      <w:tr w:rsidR="00330C58" w:rsidRPr="007324BD" w14:paraId="3743235A" w14:textId="77777777" w:rsidTr="003B69F0">
        <w:trPr>
          <w:cantSplit/>
          <w:trHeight w:val="259"/>
          <w:jc w:val="center"/>
        </w:trPr>
        <w:tc>
          <w:tcPr>
            <w:tcW w:w="6507" w:type="dxa"/>
            <w:gridSpan w:val="8"/>
            <w:tcBorders>
              <w:bottom w:val="single" w:sz="4" w:space="0" w:color="808080" w:themeColor="background1" w:themeShade="80"/>
            </w:tcBorders>
            <w:shd w:val="clear" w:color="auto" w:fill="auto"/>
            <w:vAlign w:val="center"/>
          </w:tcPr>
          <w:p w14:paraId="49EF7B64" w14:textId="77777777" w:rsidR="00330C58" w:rsidRPr="007324BD" w:rsidRDefault="00330C58" w:rsidP="00326F1B">
            <w:r>
              <w:t>Job Title:</w:t>
            </w:r>
          </w:p>
        </w:tc>
        <w:tc>
          <w:tcPr>
            <w:tcW w:w="3025" w:type="dxa"/>
            <w:gridSpan w:val="3"/>
            <w:tcBorders>
              <w:bottom w:val="single" w:sz="4" w:space="0" w:color="808080" w:themeColor="background1" w:themeShade="80"/>
            </w:tcBorders>
            <w:shd w:val="clear" w:color="auto" w:fill="auto"/>
            <w:vAlign w:val="center"/>
          </w:tcPr>
          <w:p w14:paraId="035D8EFD" w14:textId="77777777" w:rsidR="00330C58" w:rsidRPr="007324BD" w:rsidRDefault="00330C58" w:rsidP="00326F1B">
            <w:r>
              <w:t>Years Worked There:</w:t>
            </w:r>
          </w:p>
        </w:tc>
      </w:tr>
      <w:tr w:rsidR="000077BD" w:rsidRPr="007324BD" w14:paraId="6D887800" w14:textId="77777777" w:rsidTr="0044477D">
        <w:trPr>
          <w:cantSplit/>
          <w:trHeight w:val="288"/>
          <w:jc w:val="center"/>
        </w:trPr>
        <w:tc>
          <w:tcPr>
            <w:tcW w:w="9532" w:type="dxa"/>
            <w:gridSpan w:val="11"/>
            <w:shd w:val="clear" w:color="auto" w:fill="D9D9D9" w:themeFill="background1" w:themeFillShade="D9"/>
            <w:vAlign w:val="center"/>
          </w:tcPr>
          <w:p w14:paraId="25B00A50" w14:textId="77777777" w:rsidR="000077BD" w:rsidRPr="007324BD" w:rsidRDefault="00E96517" w:rsidP="00574303">
            <w:pPr>
              <w:pStyle w:val="Heading2"/>
            </w:pPr>
            <w:r>
              <w:t>Leadership experience</w:t>
            </w:r>
          </w:p>
        </w:tc>
      </w:tr>
      <w:tr w:rsidR="00F04B9B" w:rsidRPr="007324BD" w14:paraId="234A0EB5" w14:textId="77777777" w:rsidTr="0044477D">
        <w:trPr>
          <w:cantSplit/>
          <w:trHeight w:val="259"/>
          <w:jc w:val="center"/>
        </w:trPr>
        <w:tc>
          <w:tcPr>
            <w:tcW w:w="9532" w:type="dxa"/>
            <w:gridSpan w:val="11"/>
            <w:shd w:val="clear" w:color="auto" w:fill="auto"/>
            <w:vAlign w:val="center"/>
          </w:tcPr>
          <w:p w14:paraId="27708925" w14:textId="77777777" w:rsidR="00F04B9B" w:rsidRPr="007324BD" w:rsidRDefault="00E96517" w:rsidP="00326F1B">
            <w:r>
              <w:t>Any Previous Leadership Roles Held/</w:t>
            </w:r>
            <w:proofErr w:type="gramStart"/>
            <w:r>
              <w:t>Experiences :</w:t>
            </w:r>
            <w:proofErr w:type="gramEnd"/>
            <w:r>
              <w:t xml:space="preserve">  (Three Maximum)</w:t>
            </w:r>
          </w:p>
        </w:tc>
      </w:tr>
      <w:tr w:rsidR="00E96517" w:rsidRPr="007324BD" w14:paraId="6CB1138F" w14:textId="77777777" w:rsidTr="00A124E1">
        <w:trPr>
          <w:cantSplit/>
          <w:trHeight w:val="259"/>
          <w:jc w:val="center"/>
        </w:trPr>
        <w:tc>
          <w:tcPr>
            <w:tcW w:w="3177" w:type="dxa"/>
            <w:gridSpan w:val="2"/>
            <w:shd w:val="clear" w:color="auto" w:fill="auto"/>
            <w:vAlign w:val="center"/>
          </w:tcPr>
          <w:p w14:paraId="6B230D6B" w14:textId="77777777" w:rsidR="00E96517" w:rsidRDefault="00E96517" w:rsidP="00326F1B">
            <w:r>
              <w:t>Institution</w:t>
            </w:r>
          </w:p>
        </w:tc>
        <w:tc>
          <w:tcPr>
            <w:tcW w:w="3177" w:type="dxa"/>
            <w:gridSpan w:val="5"/>
            <w:shd w:val="clear" w:color="auto" w:fill="auto"/>
            <w:vAlign w:val="center"/>
          </w:tcPr>
          <w:p w14:paraId="3AC6AFA4" w14:textId="77777777" w:rsidR="00E96517" w:rsidRDefault="00E96517" w:rsidP="00326F1B">
            <w:r>
              <w:t>Title</w:t>
            </w:r>
          </w:p>
        </w:tc>
        <w:tc>
          <w:tcPr>
            <w:tcW w:w="3178" w:type="dxa"/>
            <w:gridSpan w:val="4"/>
            <w:shd w:val="clear" w:color="auto" w:fill="auto"/>
            <w:vAlign w:val="center"/>
          </w:tcPr>
          <w:p w14:paraId="734D0476" w14:textId="77777777" w:rsidR="00E96517" w:rsidRDefault="00E96517" w:rsidP="00326F1B">
            <w:r>
              <w:t>Brief Role Description</w:t>
            </w:r>
          </w:p>
        </w:tc>
      </w:tr>
      <w:tr w:rsidR="00E96517" w:rsidRPr="007324BD" w14:paraId="46D46C45" w14:textId="77777777" w:rsidTr="009B0195">
        <w:trPr>
          <w:cantSplit/>
          <w:trHeight w:val="305"/>
          <w:jc w:val="center"/>
        </w:trPr>
        <w:tc>
          <w:tcPr>
            <w:tcW w:w="3177" w:type="dxa"/>
            <w:gridSpan w:val="2"/>
            <w:shd w:val="clear" w:color="auto" w:fill="auto"/>
            <w:vAlign w:val="center"/>
          </w:tcPr>
          <w:p w14:paraId="604835FB" w14:textId="77777777" w:rsidR="00E96517" w:rsidRDefault="00E96517" w:rsidP="00326F1B">
            <w:r>
              <w:t>1.</w:t>
            </w:r>
          </w:p>
          <w:p w14:paraId="4D4BC0B7" w14:textId="77777777" w:rsidR="00007F20" w:rsidRDefault="00007F20" w:rsidP="00326F1B"/>
          <w:p w14:paraId="6E2D00D9" w14:textId="77777777" w:rsidR="00007F20" w:rsidRDefault="00007F20" w:rsidP="00326F1B"/>
        </w:tc>
        <w:tc>
          <w:tcPr>
            <w:tcW w:w="3177" w:type="dxa"/>
            <w:gridSpan w:val="5"/>
            <w:shd w:val="clear" w:color="auto" w:fill="auto"/>
            <w:vAlign w:val="center"/>
          </w:tcPr>
          <w:p w14:paraId="4F8672E7" w14:textId="77777777" w:rsidR="00E96517" w:rsidRDefault="00E96517" w:rsidP="00326F1B"/>
        </w:tc>
        <w:tc>
          <w:tcPr>
            <w:tcW w:w="3178" w:type="dxa"/>
            <w:gridSpan w:val="4"/>
            <w:shd w:val="clear" w:color="auto" w:fill="auto"/>
            <w:vAlign w:val="center"/>
          </w:tcPr>
          <w:p w14:paraId="73F2DB4F" w14:textId="77777777" w:rsidR="00E96517" w:rsidRDefault="00E96517" w:rsidP="00326F1B"/>
        </w:tc>
      </w:tr>
      <w:tr w:rsidR="00E96517" w:rsidRPr="007324BD" w14:paraId="0C437903" w14:textId="77777777" w:rsidTr="00E96517">
        <w:trPr>
          <w:cantSplit/>
          <w:trHeight w:val="384"/>
          <w:jc w:val="center"/>
        </w:trPr>
        <w:tc>
          <w:tcPr>
            <w:tcW w:w="3177" w:type="dxa"/>
            <w:gridSpan w:val="2"/>
            <w:shd w:val="clear" w:color="auto" w:fill="auto"/>
            <w:vAlign w:val="center"/>
          </w:tcPr>
          <w:p w14:paraId="5E4A7598" w14:textId="77777777" w:rsidR="00E96517" w:rsidRDefault="00E96517" w:rsidP="00326F1B">
            <w:r>
              <w:t>2.</w:t>
            </w:r>
          </w:p>
          <w:p w14:paraId="698E42F3" w14:textId="77777777" w:rsidR="00007F20" w:rsidRDefault="00007F20" w:rsidP="00326F1B"/>
          <w:p w14:paraId="11AB525A" w14:textId="77777777" w:rsidR="00007F20" w:rsidRDefault="00007F20" w:rsidP="00326F1B"/>
        </w:tc>
        <w:tc>
          <w:tcPr>
            <w:tcW w:w="3177" w:type="dxa"/>
            <w:gridSpan w:val="5"/>
            <w:shd w:val="clear" w:color="auto" w:fill="auto"/>
            <w:vAlign w:val="center"/>
          </w:tcPr>
          <w:p w14:paraId="7482F3A6" w14:textId="77777777" w:rsidR="00E96517" w:rsidRDefault="00E96517" w:rsidP="00326F1B"/>
        </w:tc>
        <w:tc>
          <w:tcPr>
            <w:tcW w:w="3178" w:type="dxa"/>
            <w:gridSpan w:val="4"/>
            <w:shd w:val="clear" w:color="auto" w:fill="auto"/>
            <w:vAlign w:val="center"/>
          </w:tcPr>
          <w:p w14:paraId="5ECA26E8" w14:textId="77777777" w:rsidR="00E96517" w:rsidRDefault="00E96517" w:rsidP="00326F1B"/>
        </w:tc>
      </w:tr>
      <w:tr w:rsidR="00E96517" w:rsidRPr="007324BD" w14:paraId="384DE1D7" w14:textId="77777777" w:rsidTr="009B0195">
        <w:trPr>
          <w:cantSplit/>
          <w:trHeight w:val="305"/>
          <w:jc w:val="center"/>
        </w:trPr>
        <w:tc>
          <w:tcPr>
            <w:tcW w:w="3177" w:type="dxa"/>
            <w:gridSpan w:val="2"/>
            <w:shd w:val="clear" w:color="auto" w:fill="auto"/>
            <w:vAlign w:val="center"/>
          </w:tcPr>
          <w:p w14:paraId="13861CB1" w14:textId="77777777" w:rsidR="00E96517" w:rsidRDefault="00E96517" w:rsidP="00326F1B">
            <w:r>
              <w:t>3.</w:t>
            </w:r>
          </w:p>
          <w:p w14:paraId="1B077969" w14:textId="77777777" w:rsidR="00007F20" w:rsidRDefault="00007F20" w:rsidP="00326F1B"/>
          <w:p w14:paraId="08C97316" w14:textId="77777777" w:rsidR="00007F20" w:rsidRDefault="00007F20" w:rsidP="00326F1B"/>
        </w:tc>
        <w:tc>
          <w:tcPr>
            <w:tcW w:w="3177" w:type="dxa"/>
            <w:gridSpan w:val="5"/>
            <w:shd w:val="clear" w:color="auto" w:fill="auto"/>
            <w:vAlign w:val="center"/>
          </w:tcPr>
          <w:p w14:paraId="3350C07A" w14:textId="77777777" w:rsidR="00E96517" w:rsidRDefault="00E96517" w:rsidP="00326F1B"/>
        </w:tc>
        <w:tc>
          <w:tcPr>
            <w:tcW w:w="3178" w:type="dxa"/>
            <w:gridSpan w:val="4"/>
            <w:shd w:val="clear" w:color="auto" w:fill="auto"/>
            <w:vAlign w:val="center"/>
          </w:tcPr>
          <w:p w14:paraId="3BF4C59D" w14:textId="77777777" w:rsidR="00E96517" w:rsidRDefault="00E96517" w:rsidP="00326F1B"/>
        </w:tc>
      </w:tr>
      <w:tr w:rsidR="00415F5F" w:rsidRPr="007324BD" w14:paraId="3DDD5126" w14:textId="77777777" w:rsidTr="0044477D">
        <w:trPr>
          <w:cantSplit/>
          <w:trHeight w:val="288"/>
          <w:jc w:val="center"/>
        </w:trPr>
        <w:tc>
          <w:tcPr>
            <w:tcW w:w="9532" w:type="dxa"/>
            <w:gridSpan w:val="11"/>
            <w:shd w:val="clear" w:color="auto" w:fill="D9D9D9" w:themeFill="background1" w:themeFillShade="D9"/>
            <w:vAlign w:val="center"/>
          </w:tcPr>
          <w:p w14:paraId="1EDDCBBA" w14:textId="77777777" w:rsidR="00415F5F" w:rsidRPr="007324BD" w:rsidRDefault="00E96517" w:rsidP="002C7C6F">
            <w:pPr>
              <w:pStyle w:val="Heading2"/>
            </w:pPr>
            <w:r>
              <w:t xml:space="preserve">Essay </w:t>
            </w:r>
          </w:p>
        </w:tc>
      </w:tr>
      <w:tr w:rsidR="00E96517" w:rsidRPr="007324BD" w14:paraId="15D3DD9C" w14:textId="77777777" w:rsidTr="007A3B51">
        <w:trPr>
          <w:cantSplit/>
          <w:trHeight w:val="259"/>
          <w:jc w:val="center"/>
        </w:trPr>
        <w:tc>
          <w:tcPr>
            <w:tcW w:w="9532" w:type="dxa"/>
            <w:gridSpan w:val="11"/>
            <w:shd w:val="clear" w:color="auto" w:fill="auto"/>
            <w:vAlign w:val="center"/>
          </w:tcPr>
          <w:p w14:paraId="6E7EE995" w14:textId="77777777" w:rsidR="00E96517" w:rsidRPr="007324BD" w:rsidRDefault="00E96517" w:rsidP="00326F1B">
            <w:r>
              <w:t>Please describe why you desire a fellowship in the NCATA Leadership Institute.  Why do you believe it is important to become engaged in and serve the athletic training profession?  What are the unique qualities that you display that make you an excellent candidate for the Leadership Institute and could</w:t>
            </w:r>
            <w:r w:rsidR="005315DF">
              <w:t xml:space="preserve"> be of ser</w:t>
            </w:r>
            <w:r w:rsidR="000E2C3E">
              <w:t>vice to the NCATA?  (5</w:t>
            </w:r>
            <w:r>
              <w:t>00 words or less)</w:t>
            </w:r>
          </w:p>
        </w:tc>
      </w:tr>
      <w:tr w:rsidR="00E96517" w:rsidRPr="007324BD" w14:paraId="45FFE5F0" w14:textId="77777777" w:rsidTr="004742CE">
        <w:trPr>
          <w:cantSplit/>
          <w:trHeight w:val="259"/>
          <w:jc w:val="center"/>
        </w:trPr>
        <w:tc>
          <w:tcPr>
            <w:tcW w:w="9532" w:type="dxa"/>
            <w:gridSpan w:val="11"/>
            <w:tcBorders>
              <w:bottom w:val="single" w:sz="4" w:space="0" w:color="808080" w:themeColor="background1" w:themeShade="80"/>
            </w:tcBorders>
            <w:shd w:val="clear" w:color="auto" w:fill="auto"/>
            <w:vAlign w:val="center"/>
          </w:tcPr>
          <w:p w14:paraId="7BE97379" w14:textId="77777777" w:rsidR="00E96517" w:rsidRPr="007324BD" w:rsidRDefault="009D2327" w:rsidP="00326F1B">
            <w:r>
              <w:t>TYPE ESSAY HERE:</w:t>
            </w:r>
          </w:p>
        </w:tc>
      </w:tr>
      <w:tr w:rsidR="00F242E0" w:rsidRPr="007324BD" w14:paraId="77A919C3" w14:textId="77777777" w:rsidTr="0044477D">
        <w:trPr>
          <w:cantSplit/>
          <w:trHeight w:val="288"/>
          <w:jc w:val="center"/>
        </w:trPr>
        <w:tc>
          <w:tcPr>
            <w:tcW w:w="9532" w:type="dxa"/>
            <w:gridSpan w:val="11"/>
            <w:shd w:val="clear" w:color="auto" w:fill="D9D9D9" w:themeFill="background1" w:themeFillShade="D9"/>
            <w:vAlign w:val="center"/>
          </w:tcPr>
          <w:p w14:paraId="05250122" w14:textId="77777777" w:rsidR="00F242E0" w:rsidRPr="00BC0F25" w:rsidRDefault="002C7C6F" w:rsidP="00BC0F25">
            <w:pPr>
              <w:pStyle w:val="Heading2"/>
            </w:pPr>
            <w:r>
              <w:t>Professional Goals</w:t>
            </w:r>
          </w:p>
        </w:tc>
      </w:tr>
      <w:tr w:rsidR="00E96517" w:rsidRPr="007324BD" w14:paraId="31ACFB61" w14:textId="77777777" w:rsidTr="003C0508">
        <w:trPr>
          <w:cantSplit/>
          <w:trHeight w:val="259"/>
          <w:jc w:val="center"/>
        </w:trPr>
        <w:tc>
          <w:tcPr>
            <w:tcW w:w="9532" w:type="dxa"/>
            <w:gridSpan w:val="11"/>
            <w:shd w:val="clear" w:color="auto" w:fill="auto"/>
            <w:vAlign w:val="center"/>
          </w:tcPr>
          <w:p w14:paraId="2D4E58AF" w14:textId="77777777" w:rsidR="00E96517" w:rsidRPr="007324BD" w:rsidRDefault="00E96517" w:rsidP="002C7C6F">
            <w:r>
              <w:t xml:space="preserve">Please outline your top three career goals.  How will leadership training benefit you in reaching each of these goals?  </w:t>
            </w:r>
          </w:p>
        </w:tc>
      </w:tr>
      <w:tr w:rsidR="002C7C6F" w:rsidRPr="007324BD" w14:paraId="1E0C3948" w14:textId="77777777" w:rsidTr="00A17787">
        <w:trPr>
          <w:cantSplit/>
          <w:trHeight w:val="259"/>
          <w:jc w:val="center"/>
        </w:trPr>
        <w:tc>
          <w:tcPr>
            <w:tcW w:w="3177" w:type="dxa"/>
            <w:gridSpan w:val="2"/>
            <w:shd w:val="clear" w:color="auto" w:fill="auto"/>
            <w:vAlign w:val="center"/>
          </w:tcPr>
          <w:p w14:paraId="54348EDB" w14:textId="77777777" w:rsidR="002C7C6F" w:rsidRPr="007324BD" w:rsidRDefault="002C7C6F" w:rsidP="00326F1B">
            <w:r>
              <w:t>Goal</w:t>
            </w:r>
          </w:p>
        </w:tc>
        <w:tc>
          <w:tcPr>
            <w:tcW w:w="6355" w:type="dxa"/>
            <w:gridSpan w:val="9"/>
            <w:shd w:val="clear" w:color="auto" w:fill="auto"/>
            <w:vAlign w:val="center"/>
          </w:tcPr>
          <w:p w14:paraId="7F59407F" w14:textId="77777777" w:rsidR="002C7C6F" w:rsidRPr="007324BD" w:rsidRDefault="002C7C6F" w:rsidP="00EC23B1">
            <w:r>
              <w:t>How will leadership training assist? (</w:t>
            </w:r>
            <w:r w:rsidR="00EC23B1">
              <w:t>100 words</w:t>
            </w:r>
            <w:r>
              <w:t xml:space="preserve"> or less)</w:t>
            </w:r>
          </w:p>
        </w:tc>
      </w:tr>
      <w:tr w:rsidR="002C7C6F" w:rsidRPr="007324BD" w14:paraId="6C816F82" w14:textId="77777777" w:rsidTr="00A17787">
        <w:trPr>
          <w:cantSplit/>
          <w:trHeight w:val="259"/>
          <w:jc w:val="center"/>
        </w:trPr>
        <w:tc>
          <w:tcPr>
            <w:tcW w:w="3177" w:type="dxa"/>
            <w:gridSpan w:val="2"/>
            <w:shd w:val="clear" w:color="auto" w:fill="auto"/>
            <w:vAlign w:val="center"/>
          </w:tcPr>
          <w:p w14:paraId="55FE3D6C" w14:textId="77777777" w:rsidR="002C7C6F" w:rsidRDefault="002C7C6F" w:rsidP="00326F1B">
            <w:r>
              <w:t>1.</w:t>
            </w:r>
          </w:p>
          <w:p w14:paraId="15872FE7" w14:textId="77777777" w:rsidR="00007F20" w:rsidRDefault="00007F20" w:rsidP="00326F1B"/>
          <w:p w14:paraId="7E457852" w14:textId="77777777" w:rsidR="00007F20" w:rsidRDefault="00007F20" w:rsidP="00326F1B"/>
          <w:p w14:paraId="4A25E5F6" w14:textId="77777777" w:rsidR="002C7C6F" w:rsidRDefault="002C7C6F" w:rsidP="00326F1B"/>
        </w:tc>
        <w:tc>
          <w:tcPr>
            <w:tcW w:w="6355" w:type="dxa"/>
            <w:gridSpan w:val="9"/>
            <w:shd w:val="clear" w:color="auto" w:fill="auto"/>
            <w:vAlign w:val="center"/>
          </w:tcPr>
          <w:p w14:paraId="2AF3F818" w14:textId="77777777" w:rsidR="002C7C6F" w:rsidRDefault="002C7C6F" w:rsidP="00326F1B"/>
        </w:tc>
      </w:tr>
      <w:tr w:rsidR="002C7C6F" w:rsidRPr="007324BD" w14:paraId="6BB69FF8" w14:textId="77777777" w:rsidTr="00A17787">
        <w:trPr>
          <w:cantSplit/>
          <w:trHeight w:val="259"/>
          <w:jc w:val="center"/>
        </w:trPr>
        <w:tc>
          <w:tcPr>
            <w:tcW w:w="3177" w:type="dxa"/>
            <w:gridSpan w:val="2"/>
            <w:shd w:val="clear" w:color="auto" w:fill="auto"/>
            <w:vAlign w:val="center"/>
          </w:tcPr>
          <w:p w14:paraId="3C9FB04F" w14:textId="77777777" w:rsidR="002C7C6F" w:rsidRDefault="002C7C6F" w:rsidP="00326F1B">
            <w:r>
              <w:t>2.</w:t>
            </w:r>
          </w:p>
          <w:p w14:paraId="553B97B2" w14:textId="77777777" w:rsidR="002C7C6F" w:rsidRDefault="002C7C6F" w:rsidP="00326F1B"/>
          <w:p w14:paraId="6A376F10" w14:textId="77777777" w:rsidR="00007F20" w:rsidRDefault="00007F20" w:rsidP="00326F1B"/>
          <w:p w14:paraId="6BACAC20" w14:textId="77777777" w:rsidR="00007F20" w:rsidRDefault="00007F20" w:rsidP="00326F1B"/>
        </w:tc>
        <w:tc>
          <w:tcPr>
            <w:tcW w:w="6355" w:type="dxa"/>
            <w:gridSpan w:val="9"/>
            <w:shd w:val="clear" w:color="auto" w:fill="auto"/>
            <w:vAlign w:val="center"/>
          </w:tcPr>
          <w:p w14:paraId="5A54365E" w14:textId="77777777" w:rsidR="002C7C6F" w:rsidRDefault="002C7C6F" w:rsidP="00326F1B"/>
        </w:tc>
      </w:tr>
      <w:tr w:rsidR="002C7C6F" w:rsidRPr="007324BD" w14:paraId="0E1F2711" w14:textId="77777777" w:rsidTr="00A17787">
        <w:trPr>
          <w:cantSplit/>
          <w:trHeight w:val="259"/>
          <w:jc w:val="center"/>
        </w:trPr>
        <w:tc>
          <w:tcPr>
            <w:tcW w:w="3177" w:type="dxa"/>
            <w:gridSpan w:val="2"/>
            <w:shd w:val="clear" w:color="auto" w:fill="auto"/>
            <w:vAlign w:val="center"/>
          </w:tcPr>
          <w:p w14:paraId="5823D58B" w14:textId="77777777" w:rsidR="002C7C6F" w:rsidRDefault="002C7C6F" w:rsidP="00326F1B">
            <w:r>
              <w:t xml:space="preserve">3. </w:t>
            </w:r>
          </w:p>
          <w:p w14:paraId="71C4176D" w14:textId="77777777" w:rsidR="00007F20" w:rsidRDefault="00007F20" w:rsidP="00326F1B"/>
          <w:p w14:paraId="0AC399F3" w14:textId="77777777" w:rsidR="00007F20" w:rsidRDefault="00007F20" w:rsidP="00326F1B"/>
          <w:p w14:paraId="0CF5C1BE" w14:textId="77777777" w:rsidR="00007F20" w:rsidRDefault="00007F20" w:rsidP="00326F1B"/>
          <w:p w14:paraId="4B164DEB" w14:textId="77777777" w:rsidR="00007F20" w:rsidRDefault="00007F20" w:rsidP="00326F1B"/>
          <w:p w14:paraId="31B81D8B" w14:textId="77777777" w:rsidR="002C7C6F" w:rsidRDefault="002C7C6F" w:rsidP="00326F1B"/>
        </w:tc>
        <w:tc>
          <w:tcPr>
            <w:tcW w:w="6355" w:type="dxa"/>
            <w:gridSpan w:val="9"/>
            <w:shd w:val="clear" w:color="auto" w:fill="auto"/>
            <w:vAlign w:val="center"/>
          </w:tcPr>
          <w:p w14:paraId="7F5229EB" w14:textId="77777777" w:rsidR="002C7C6F" w:rsidRDefault="002C7C6F" w:rsidP="00326F1B"/>
        </w:tc>
      </w:tr>
      <w:tr w:rsidR="00330C58" w:rsidRPr="007324BD" w14:paraId="638C4BDA" w14:textId="77777777" w:rsidTr="0044477D">
        <w:trPr>
          <w:cantSplit/>
          <w:trHeight w:val="288"/>
          <w:jc w:val="center"/>
        </w:trPr>
        <w:tc>
          <w:tcPr>
            <w:tcW w:w="9532" w:type="dxa"/>
            <w:gridSpan w:val="11"/>
            <w:shd w:val="clear" w:color="auto" w:fill="D9D9D9" w:themeFill="background1" w:themeFillShade="D9"/>
            <w:vAlign w:val="center"/>
          </w:tcPr>
          <w:p w14:paraId="5C2A730B" w14:textId="77777777" w:rsidR="00330C58" w:rsidRDefault="00330C58" w:rsidP="005314CE">
            <w:pPr>
              <w:pStyle w:val="Heading2"/>
            </w:pPr>
            <w:r>
              <w:lastRenderedPageBreak/>
              <w:t>References</w:t>
            </w:r>
          </w:p>
        </w:tc>
      </w:tr>
      <w:tr w:rsidR="00330C58" w:rsidRPr="007324BD" w14:paraId="787913B9" w14:textId="77777777" w:rsidTr="00D56B88">
        <w:trPr>
          <w:cantSplit/>
          <w:trHeight w:val="288"/>
          <w:jc w:val="center"/>
        </w:trPr>
        <w:tc>
          <w:tcPr>
            <w:tcW w:w="2383" w:type="dxa"/>
            <w:shd w:val="clear" w:color="auto" w:fill="auto"/>
            <w:vAlign w:val="center"/>
          </w:tcPr>
          <w:p w14:paraId="1846E8C0" w14:textId="77777777" w:rsidR="00330C58" w:rsidRPr="009D2327" w:rsidRDefault="009D2327" w:rsidP="005314CE">
            <w:pPr>
              <w:pStyle w:val="Heading2"/>
              <w:rPr>
                <w:b w:val="0"/>
              </w:rPr>
            </w:pPr>
            <w:r w:rsidRPr="009D2327">
              <w:rPr>
                <w:b w:val="0"/>
              </w:rPr>
              <w:t>Name</w:t>
            </w:r>
          </w:p>
        </w:tc>
        <w:tc>
          <w:tcPr>
            <w:tcW w:w="2383" w:type="dxa"/>
            <w:gridSpan w:val="4"/>
            <w:shd w:val="clear" w:color="auto" w:fill="auto"/>
            <w:vAlign w:val="center"/>
          </w:tcPr>
          <w:p w14:paraId="735BDF92" w14:textId="77777777" w:rsidR="00330C58" w:rsidRPr="009D2327" w:rsidRDefault="009D2327" w:rsidP="005314CE">
            <w:pPr>
              <w:pStyle w:val="Heading2"/>
              <w:rPr>
                <w:b w:val="0"/>
              </w:rPr>
            </w:pPr>
            <w:r w:rsidRPr="009D2327">
              <w:rPr>
                <w:b w:val="0"/>
              </w:rPr>
              <w:t>Title</w:t>
            </w:r>
          </w:p>
        </w:tc>
        <w:tc>
          <w:tcPr>
            <w:tcW w:w="2383" w:type="dxa"/>
            <w:gridSpan w:val="5"/>
            <w:shd w:val="clear" w:color="auto" w:fill="auto"/>
            <w:vAlign w:val="center"/>
          </w:tcPr>
          <w:p w14:paraId="269CCB5E" w14:textId="77777777" w:rsidR="00330C58" w:rsidRPr="009D2327" w:rsidRDefault="009D2327" w:rsidP="005314CE">
            <w:pPr>
              <w:pStyle w:val="Heading2"/>
              <w:rPr>
                <w:b w:val="0"/>
              </w:rPr>
            </w:pPr>
            <w:r w:rsidRPr="009D2327">
              <w:rPr>
                <w:b w:val="0"/>
              </w:rPr>
              <w:t>Email</w:t>
            </w:r>
          </w:p>
        </w:tc>
        <w:tc>
          <w:tcPr>
            <w:tcW w:w="2383" w:type="dxa"/>
            <w:shd w:val="clear" w:color="auto" w:fill="auto"/>
            <w:vAlign w:val="center"/>
          </w:tcPr>
          <w:p w14:paraId="68329B34" w14:textId="77777777" w:rsidR="00330C58" w:rsidRPr="009D2327" w:rsidRDefault="009D2327" w:rsidP="005314CE">
            <w:pPr>
              <w:pStyle w:val="Heading2"/>
              <w:rPr>
                <w:b w:val="0"/>
              </w:rPr>
            </w:pPr>
            <w:r w:rsidRPr="009D2327">
              <w:rPr>
                <w:b w:val="0"/>
              </w:rPr>
              <w:t>Phone</w:t>
            </w:r>
          </w:p>
        </w:tc>
      </w:tr>
      <w:tr w:rsidR="009D2327" w:rsidRPr="007324BD" w14:paraId="224AD661" w14:textId="77777777" w:rsidTr="00D56B88">
        <w:trPr>
          <w:cantSplit/>
          <w:trHeight w:val="288"/>
          <w:jc w:val="center"/>
        </w:trPr>
        <w:tc>
          <w:tcPr>
            <w:tcW w:w="2383" w:type="dxa"/>
            <w:shd w:val="clear" w:color="auto" w:fill="auto"/>
            <w:vAlign w:val="center"/>
          </w:tcPr>
          <w:p w14:paraId="57F68762" w14:textId="77777777" w:rsidR="009D2327" w:rsidRPr="009D2327" w:rsidRDefault="009D2327" w:rsidP="009D2327">
            <w:pPr>
              <w:pStyle w:val="Heading2"/>
              <w:jc w:val="left"/>
              <w:rPr>
                <w:b w:val="0"/>
              </w:rPr>
            </w:pPr>
            <w:r w:rsidRPr="009D2327">
              <w:rPr>
                <w:b w:val="0"/>
              </w:rPr>
              <w:t>1.</w:t>
            </w:r>
          </w:p>
        </w:tc>
        <w:tc>
          <w:tcPr>
            <w:tcW w:w="2383" w:type="dxa"/>
            <w:gridSpan w:val="4"/>
            <w:shd w:val="clear" w:color="auto" w:fill="auto"/>
            <w:vAlign w:val="center"/>
          </w:tcPr>
          <w:p w14:paraId="27B49917" w14:textId="77777777" w:rsidR="009D2327" w:rsidRDefault="009D2327" w:rsidP="009D2327">
            <w:pPr>
              <w:pStyle w:val="Heading2"/>
              <w:jc w:val="left"/>
            </w:pPr>
          </w:p>
        </w:tc>
        <w:tc>
          <w:tcPr>
            <w:tcW w:w="2383" w:type="dxa"/>
            <w:gridSpan w:val="5"/>
            <w:shd w:val="clear" w:color="auto" w:fill="auto"/>
            <w:vAlign w:val="center"/>
          </w:tcPr>
          <w:p w14:paraId="5661BCB4" w14:textId="77777777" w:rsidR="009D2327" w:rsidRDefault="009D2327" w:rsidP="009D2327">
            <w:pPr>
              <w:pStyle w:val="Heading2"/>
              <w:jc w:val="left"/>
            </w:pPr>
          </w:p>
        </w:tc>
        <w:tc>
          <w:tcPr>
            <w:tcW w:w="2383" w:type="dxa"/>
            <w:shd w:val="clear" w:color="auto" w:fill="auto"/>
            <w:vAlign w:val="center"/>
          </w:tcPr>
          <w:p w14:paraId="7E912BD0" w14:textId="77777777" w:rsidR="009D2327" w:rsidRDefault="009D2327" w:rsidP="009D2327">
            <w:pPr>
              <w:pStyle w:val="Heading2"/>
              <w:jc w:val="left"/>
            </w:pPr>
          </w:p>
        </w:tc>
      </w:tr>
      <w:tr w:rsidR="009D2327" w:rsidRPr="007324BD" w14:paraId="01E5CDB3" w14:textId="77777777" w:rsidTr="00D56B88">
        <w:trPr>
          <w:cantSplit/>
          <w:trHeight w:val="288"/>
          <w:jc w:val="center"/>
        </w:trPr>
        <w:tc>
          <w:tcPr>
            <w:tcW w:w="2383" w:type="dxa"/>
            <w:shd w:val="clear" w:color="auto" w:fill="auto"/>
            <w:vAlign w:val="center"/>
          </w:tcPr>
          <w:p w14:paraId="2C0F1EFB" w14:textId="77777777" w:rsidR="009D2327" w:rsidRPr="009D2327" w:rsidRDefault="009D2327" w:rsidP="009D2327">
            <w:pPr>
              <w:pStyle w:val="Heading2"/>
              <w:jc w:val="left"/>
              <w:rPr>
                <w:b w:val="0"/>
              </w:rPr>
            </w:pPr>
            <w:r w:rsidRPr="009D2327">
              <w:rPr>
                <w:b w:val="0"/>
              </w:rPr>
              <w:t>2.</w:t>
            </w:r>
          </w:p>
        </w:tc>
        <w:tc>
          <w:tcPr>
            <w:tcW w:w="2383" w:type="dxa"/>
            <w:gridSpan w:val="4"/>
            <w:shd w:val="clear" w:color="auto" w:fill="auto"/>
            <w:vAlign w:val="center"/>
          </w:tcPr>
          <w:p w14:paraId="5B24518F" w14:textId="77777777" w:rsidR="009D2327" w:rsidRDefault="009D2327" w:rsidP="009D2327">
            <w:pPr>
              <w:pStyle w:val="Heading2"/>
              <w:jc w:val="left"/>
            </w:pPr>
          </w:p>
        </w:tc>
        <w:tc>
          <w:tcPr>
            <w:tcW w:w="2383" w:type="dxa"/>
            <w:gridSpan w:val="5"/>
            <w:shd w:val="clear" w:color="auto" w:fill="auto"/>
            <w:vAlign w:val="center"/>
          </w:tcPr>
          <w:p w14:paraId="1B59B4A4" w14:textId="77777777" w:rsidR="009D2327" w:rsidRDefault="009D2327" w:rsidP="009D2327">
            <w:pPr>
              <w:pStyle w:val="Heading2"/>
              <w:jc w:val="left"/>
            </w:pPr>
          </w:p>
        </w:tc>
        <w:tc>
          <w:tcPr>
            <w:tcW w:w="2383" w:type="dxa"/>
            <w:shd w:val="clear" w:color="auto" w:fill="auto"/>
            <w:vAlign w:val="center"/>
          </w:tcPr>
          <w:p w14:paraId="5B73BB50" w14:textId="77777777" w:rsidR="009D2327" w:rsidRDefault="009D2327" w:rsidP="009D2327">
            <w:pPr>
              <w:pStyle w:val="Heading2"/>
              <w:jc w:val="left"/>
            </w:pPr>
          </w:p>
        </w:tc>
      </w:tr>
      <w:tr w:rsidR="009D2327" w:rsidRPr="007324BD" w14:paraId="2E6ADA70" w14:textId="77777777" w:rsidTr="00D56B88">
        <w:trPr>
          <w:cantSplit/>
          <w:trHeight w:val="288"/>
          <w:jc w:val="center"/>
        </w:trPr>
        <w:tc>
          <w:tcPr>
            <w:tcW w:w="2383" w:type="dxa"/>
            <w:shd w:val="clear" w:color="auto" w:fill="auto"/>
            <w:vAlign w:val="center"/>
          </w:tcPr>
          <w:p w14:paraId="6810F323" w14:textId="77777777" w:rsidR="009D2327" w:rsidRPr="009D2327" w:rsidRDefault="009D2327" w:rsidP="009D2327">
            <w:pPr>
              <w:pStyle w:val="Heading2"/>
              <w:jc w:val="left"/>
              <w:rPr>
                <w:b w:val="0"/>
              </w:rPr>
            </w:pPr>
            <w:r w:rsidRPr="009D2327">
              <w:rPr>
                <w:b w:val="0"/>
              </w:rPr>
              <w:t>3.</w:t>
            </w:r>
          </w:p>
        </w:tc>
        <w:tc>
          <w:tcPr>
            <w:tcW w:w="2383" w:type="dxa"/>
            <w:gridSpan w:val="4"/>
            <w:shd w:val="clear" w:color="auto" w:fill="auto"/>
            <w:vAlign w:val="center"/>
          </w:tcPr>
          <w:p w14:paraId="6D4C7EE0" w14:textId="77777777" w:rsidR="009D2327" w:rsidRDefault="009D2327" w:rsidP="009D2327">
            <w:pPr>
              <w:pStyle w:val="Heading2"/>
              <w:jc w:val="left"/>
            </w:pPr>
          </w:p>
        </w:tc>
        <w:tc>
          <w:tcPr>
            <w:tcW w:w="2383" w:type="dxa"/>
            <w:gridSpan w:val="5"/>
            <w:shd w:val="clear" w:color="auto" w:fill="auto"/>
            <w:vAlign w:val="center"/>
          </w:tcPr>
          <w:p w14:paraId="2AAC3D34" w14:textId="77777777" w:rsidR="009D2327" w:rsidRDefault="009D2327" w:rsidP="009D2327">
            <w:pPr>
              <w:pStyle w:val="Heading2"/>
              <w:jc w:val="left"/>
            </w:pPr>
          </w:p>
        </w:tc>
        <w:tc>
          <w:tcPr>
            <w:tcW w:w="2383" w:type="dxa"/>
            <w:shd w:val="clear" w:color="auto" w:fill="auto"/>
            <w:vAlign w:val="center"/>
          </w:tcPr>
          <w:p w14:paraId="2CB4C809" w14:textId="77777777" w:rsidR="009D2327" w:rsidRDefault="009D2327" w:rsidP="009D2327">
            <w:pPr>
              <w:pStyle w:val="Heading2"/>
              <w:jc w:val="left"/>
            </w:pPr>
          </w:p>
        </w:tc>
      </w:tr>
      <w:tr w:rsidR="005314CE" w:rsidRPr="007324BD" w14:paraId="50E888D7" w14:textId="77777777" w:rsidTr="0044477D">
        <w:trPr>
          <w:cantSplit/>
          <w:trHeight w:val="288"/>
          <w:jc w:val="center"/>
        </w:trPr>
        <w:tc>
          <w:tcPr>
            <w:tcW w:w="9532" w:type="dxa"/>
            <w:gridSpan w:val="11"/>
            <w:shd w:val="clear" w:color="auto" w:fill="D9D9D9" w:themeFill="background1" w:themeFillShade="D9"/>
            <w:vAlign w:val="center"/>
          </w:tcPr>
          <w:p w14:paraId="544AB402" w14:textId="77777777" w:rsidR="005314CE" w:rsidRPr="007324BD" w:rsidRDefault="005314CE" w:rsidP="005314CE">
            <w:pPr>
              <w:pStyle w:val="Heading2"/>
            </w:pPr>
            <w:r>
              <w:t>Signatures</w:t>
            </w:r>
          </w:p>
        </w:tc>
      </w:tr>
      <w:tr w:rsidR="005D4280" w:rsidRPr="007324BD" w14:paraId="5991E23C" w14:textId="77777777" w:rsidTr="0044477D">
        <w:trPr>
          <w:cantSplit/>
          <w:trHeight w:val="576"/>
          <w:jc w:val="center"/>
        </w:trPr>
        <w:tc>
          <w:tcPr>
            <w:tcW w:w="9532" w:type="dxa"/>
            <w:gridSpan w:val="11"/>
            <w:shd w:val="clear" w:color="auto" w:fill="auto"/>
            <w:vAlign w:val="center"/>
          </w:tcPr>
          <w:p w14:paraId="03D69153" w14:textId="77777777" w:rsidR="005D4280" w:rsidRPr="007324BD" w:rsidRDefault="005D4280" w:rsidP="002C7C6F">
            <w:r w:rsidRPr="007324BD">
              <w:t xml:space="preserve">I authorize the </w:t>
            </w:r>
            <w:r w:rsidR="000077BD" w:rsidRPr="007324BD">
              <w:t>verification of</w:t>
            </w:r>
            <w:r w:rsidRPr="007324BD">
              <w:t xml:space="preserve"> the information provided on this form </w:t>
            </w:r>
            <w:r w:rsidR="002C7C6F">
              <w:t>is correct to the best of my knowledge.</w:t>
            </w:r>
          </w:p>
        </w:tc>
      </w:tr>
      <w:tr w:rsidR="005D4280" w:rsidRPr="007324BD" w14:paraId="7D961CDA" w14:textId="77777777" w:rsidTr="0044477D">
        <w:trPr>
          <w:cantSplit/>
          <w:trHeight w:val="259"/>
          <w:jc w:val="center"/>
        </w:trPr>
        <w:tc>
          <w:tcPr>
            <w:tcW w:w="6507" w:type="dxa"/>
            <w:gridSpan w:val="8"/>
            <w:shd w:val="clear" w:color="auto" w:fill="auto"/>
            <w:vAlign w:val="center"/>
          </w:tcPr>
          <w:p w14:paraId="4CA103C5" w14:textId="77777777" w:rsidR="002C7C6F" w:rsidRDefault="005D4280" w:rsidP="002C7C6F">
            <w:r w:rsidRPr="007324BD">
              <w:t xml:space="preserve">Signature of </w:t>
            </w:r>
            <w:r w:rsidR="001D2340">
              <w:t>a</w:t>
            </w:r>
            <w:r w:rsidRPr="007324BD">
              <w:t>pplicant</w:t>
            </w:r>
            <w:r w:rsidR="001D2340">
              <w:t>:</w:t>
            </w:r>
          </w:p>
          <w:p w14:paraId="581A6C97" w14:textId="77777777" w:rsidR="00330C58" w:rsidRPr="007324BD" w:rsidRDefault="00330C58" w:rsidP="002C7C6F">
            <w:r>
              <w:t>(Typing your name will justify as signature)</w:t>
            </w:r>
          </w:p>
        </w:tc>
        <w:tc>
          <w:tcPr>
            <w:tcW w:w="3025" w:type="dxa"/>
            <w:gridSpan w:val="3"/>
            <w:shd w:val="clear" w:color="auto" w:fill="auto"/>
            <w:vAlign w:val="center"/>
          </w:tcPr>
          <w:p w14:paraId="08C4B666" w14:textId="77777777" w:rsidR="005D4280" w:rsidRPr="007324BD" w:rsidRDefault="005D4280" w:rsidP="00326F1B">
            <w:r w:rsidRPr="007324BD">
              <w:t>Date</w:t>
            </w:r>
            <w:r w:rsidR="001D2340">
              <w:t>:</w:t>
            </w:r>
          </w:p>
        </w:tc>
      </w:tr>
    </w:tbl>
    <w:p w14:paraId="02DDC113" w14:textId="77777777" w:rsidR="00415F5F" w:rsidRPr="007324BD" w:rsidRDefault="00415F5F" w:rsidP="009C7D71"/>
    <w:sectPr w:rsidR="00415F5F" w:rsidRPr="007324BD" w:rsidSect="00400969">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5CA92" w14:textId="77777777" w:rsidR="00422A76" w:rsidRDefault="00422A76">
      <w:r>
        <w:separator/>
      </w:r>
    </w:p>
  </w:endnote>
  <w:endnote w:type="continuationSeparator" w:id="0">
    <w:p w14:paraId="56146161" w14:textId="77777777" w:rsidR="00422A76" w:rsidRDefault="0042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E243"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3625" w14:textId="77777777" w:rsidR="00422A76" w:rsidRDefault="00422A76">
      <w:r>
        <w:separator/>
      </w:r>
    </w:p>
  </w:footnote>
  <w:footnote w:type="continuationSeparator" w:id="0">
    <w:p w14:paraId="6A1906AF" w14:textId="77777777" w:rsidR="00422A76" w:rsidRDefault="0042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6106" w14:textId="77777777" w:rsidR="00007F20" w:rsidRDefault="00007F20">
    <w:pPr>
      <w:pStyle w:val="Header"/>
      <w:jc w:val="right"/>
    </w:pPr>
    <w:r>
      <w:t xml:space="preserve">NCATALI Application </w:t>
    </w:r>
    <w:sdt>
      <w:sdtPr>
        <w:id w:val="-8113209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F355E">
          <w:rPr>
            <w:noProof/>
          </w:rPr>
          <w:t>1</w:t>
        </w:r>
        <w:r>
          <w:rPr>
            <w:noProof/>
          </w:rPr>
          <w:fldChar w:fldCharType="end"/>
        </w:r>
      </w:sdtContent>
    </w:sdt>
  </w:p>
  <w:p w14:paraId="718905B5" w14:textId="77777777" w:rsidR="00007F20" w:rsidRDefault="00007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68"/>
    <w:rsid w:val="000077BD"/>
    <w:rsid w:val="00007F20"/>
    <w:rsid w:val="00017DD1"/>
    <w:rsid w:val="00032C02"/>
    <w:rsid w:val="00032E90"/>
    <w:rsid w:val="000332AD"/>
    <w:rsid w:val="000419F3"/>
    <w:rsid w:val="000447ED"/>
    <w:rsid w:val="00085333"/>
    <w:rsid w:val="000C0676"/>
    <w:rsid w:val="000C3395"/>
    <w:rsid w:val="000E2704"/>
    <w:rsid w:val="000E2C3E"/>
    <w:rsid w:val="0011649E"/>
    <w:rsid w:val="0016303A"/>
    <w:rsid w:val="00182BFE"/>
    <w:rsid w:val="00190F40"/>
    <w:rsid w:val="001D2340"/>
    <w:rsid w:val="001F7A95"/>
    <w:rsid w:val="00231512"/>
    <w:rsid w:val="00240AF1"/>
    <w:rsid w:val="0024648C"/>
    <w:rsid w:val="002602F0"/>
    <w:rsid w:val="002C0936"/>
    <w:rsid w:val="002C7C6F"/>
    <w:rsid w:val="00326F1B"/>
    <w:rsid w:val="00330C58"/>
    <w:rsid w:val="00384215"/>
    <w:rsid w:val="003A7155"/>
    <w:rsid w:val="003C4E60"/>
    <w:rsid w:val="003D159A"/>
    <w:rsid w:val="00400969"/>
    <w:rsid w:val="004035E6"/>
    <w:rsid w:val="00415F5F"/>
    <w:rsid w:val="0042038C"/>
    <w:rsid w:val="00422A76"/>
    <w:rsid w:val="0044477D"/>
    <w:rsid w:val="00461DCB"/>
    <w:rsid w:val="00491A66"/>
    <w:rsid w:val="004B66C1"/>
    <w:rsid w:val="004D64E0"/>
    <w:rsid w:val="005314CE"/>
    <w:rsid w:val="005315DF"/>
    <w:rsid w:val="00532E88"/>
    <w:rsid w:val="005360D4"/>
    <w:rsid w:val="0054754E"/>
    <w:rsid w:val="0056338C"/>
    <w:rsid w:val="00574303"/>
    <w:rsid w:val="005D4280"/>
    <w:rsid w:val="005F422F"/>
    <w:rsid w:val="00616028"/>
    <w:rsid w:val="00616278"/>
    <w:rsid w:val="006638AD"/>
    <w:rsid w:val="00671993"/>
    <w:rsid w:val="00682713"/>
    <w:rsid w:val="006D32A4"/>
    <w:rsid w:val="006F355E"/>
    <w:rsid w:val="00722DE8"/>
    <w:rsid w:val="007324BD"/>
    <w:rsid w:val="00733AC6"/>
    <w:rsid w:val="007344B3"/>
    <w:rsid w:val="007352E9"/>
    <w:rsid w:val="007543A4"/>
    <w:rsid w:val="00770EEA"/>
    <w:rsid w:val="007E3D81"/>
    <w:rsid w:val="00827646"/>
    <w:rsid w:val="00850FE1"/>
    <w:rsid w:val="008658E6"/>
    <w:rsid w:val="00884CA6"/>
    <w:rsid w:val="00887861"/>
    <w:rsid w:val="00900794"/>
    <w:rsid w:val="00932D09"/>
    <w:rsid w:val="009622B2"/>
    <w:rsid w:val="00966568"/>
    <w:rsid w:val="009C7D71"/>
    <w:rsid w:val="009D2327"/>
    <w:rsid w:val="009F58BB"/>
    <w:rsid w:val="00A233BA"/>
    <w:rsid w:val="00A41E64"/>
    <w:rsid w:val="00A4373B"/>
    <w:rsid w:val="00A83D5E"/>
    <w:rsid w:val="00AE1F72"/>
    <w:rsid w:val="00B04903"/>
    <w:rsid w:val="00B12708"/>
    <w:rsid w:val="00B41C69"/>
    <w:rsid w:val="00B96D9F"/>
    <w:rsid w:val="00BB32D8"/>
    <w:rsid w:val="00BC0F25"/>
    <w:rsid w:val="00BE09D6"/>
    <w:rsid w:val="00C10FF1"/>
    <w:rsid w:val="00C30E55"/>
    <w:rsid w:val="00C3329F"/>
    <w:rsid w:val="00C5090B"/>
    <w:rsid w:val="00C56959"/>
    <w:rsid w:val="00C63324"/>
    <w:rsid w:val="00C81188"/>
    <w:rsid w:val="00C92FF3"/>
    <w:rsid w:val="00CB5E53"/>
    <w:rsid w:val="00CC6A22"/>
    <w:rsid w:val="00CC7CB7"/>
    <w:rsid w:val="00CF5D0D"/>
    <w:rsid w:val="00D02133"/>
    <w:rsid w:val="00D21FCD"/>
    <w:rsid w:val="00D34CBE"/>
    <w:rsid w:val="00D461ED"/>
    <w:rsid w:val="00D53D61"/>
    <w:rsid w:val="00D66A94"/>
    <w:rsid w:val="00DA5F94"/>
    <w:rsid w:val="00DC6437"/>
    <w:rsid w:val="00DD2A14"/>
    <w:rsid w:val="00DF1BA0"/>
    <w:rsid w:val="00E33A75"/>
    <w:rsid w:val="00E33DC8"/>
    <w:rsid w:val="00E630EB"/>
    <w:rsid w:val="00E74501"/>
    <w:rsid w:val="00E75AE6"/>
    <w:rsid w:val="00E80215"/>
    <w:rsid w:val="00E96517"/>
    <w:rsid w:val="00EA353A"/>
    <w:rsid w:val="00EB52A5"/>
    <w:rsid w:val="00EC23B1"/>
    <w:rsid w:val="00EC655E"/>
    <w:rsid w:val="00EE33CA"/>
    <w:rsid w:val="00F04B9B"/>
    <w:rsid w:val="00F0626A"/>
    <w:rsid w:val="00F149CC"/>
    <w:rsid w:val="00F242E0"/>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6622C"/>
  <w15:docId w15:val="{A053C1D8-297B-4283-82EA-008C3B4C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Hyperlink">
    <w:name w:val="Hyperlink"/>
    <w:basedOn w:val="DefaultParagraphFont"/>
    <w:unhideWhenUsed/>
    <w:rsid w:val="00330C58"/>
    <w:rPr>
      <w:color w:val="0000FF" w:themeColor="hyperlink"/>
      <w:u w:val="single"/>
    </w:rPr>
  </w:style>
  <w:style w:type="paragraph" w:styleId="Header">
    <w:name w:val="header"/>
    <w:basedOn w:val="Normal"/>
    <w:link w:val="HeaderChar"/>
    <w:uiPriority w:val="99"/>
    <w:unhideWhenUsed/>
    <w:rsid w:val="00007F20"/>
    <w:pPr>
      <w:tabs>
        <w:tab w:val="center" w:pos="4680"/>
        <w:tab w:val="right" w:pos="9360"/>
      </w:tabs>
    </w:pPr>
  </w:style>
  <w:style w:type="character" w:customStyle="1" w:styleId="HeaderChar">
    <w:name w:val="Header Char"/>
    <w:basedOn w:val="DefaultParagraphFont"/>
    <w:link w:val="Header"/>
    <w:uiPriority w:val="99"/>
    <w:rsid w:val="00007F20"/>
    <w:rPr>
      <w:rFonts w:asciiTheme="minorHAnsi" w:hAnsiTheme="minorHAnsi"/>
      <w:sz w:val="16"/>
      <w:szCs w:val="24"/>
    </w:rPr>
  </w:style>
  <w:style w:type="paragraph" w:styleId="Footer">
    <w:name w:val="footer"/>
    <w:basedOn w:val="Normal"/>
    <w:link w:val="FooterChar"/>
    <w:unhideWhenUsed/>
    <w:rsid w:val="00007F20"/>
    <w:pPr>
      <w:tabs>
        <w:tab w:val="center" w:pos="4680"/>
        <w:tab w:val="right" w:pos="9360"/>
      </w:tabs>
    </w:pPr>
  </w:style>
  <w:style w:type="character" w:customStyle="1" w:styleId="FooterChar">
    <w:name w:val="Footer Char"/>
    <w:basedOn w:val="DefaultParagraphFont"/>
    <w:link w:val="Footer"/>
    <w:rsid w:val="00007F2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hleylong11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Desktop\Membership%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Template</Template>
  <TotalTime>3</TotalTime>
  <Pages>2</Pages>
  <Words>213</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Hewlett-Packard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Ashley</dc:creator>
  <cp:lastModifiedBy>Sharri Jackson</cp:lastModifiedBy>
  <cp:revision>2</cp:revision>
  <cp:lastPrinted>2004-01-19T19:27:00Z</cp:lastPrinted>
  <dcterms:created xsi:type="dcterms:W3CDTF">2024-08-03T12:17:00Z</dcterms:created>
  <dcterms:modified xsi:type="dcterms:W3CDTF">2024-08-03T12:17:00Z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